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3785"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2BCC9B38"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636B8C22" w14:textId="77777777" w:rsidR="00EA241C" w:rsidRDefault="00EA241C" w:rsidP="00C64C94">
      <w:pPr>
        <w:rPr>
          <w:rFonts w:ascii="Arial" w:hAnsi="Arial" w:cs="Arial"/>
        </w:rPr>
      </w:pPr>
    </w:p>
    <w:p w14:paraId="2FEBD78F"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05B94F50" w14:textId="77777777" w:rsidR="00EA241C" w:rsidRDefault="00EA241C" w:rsidP="00C64C94">
      <w:pPr>
        <w:jc w:val="both"/>
        <w:rPr>
          <w:rFonts w:ascii="Arial" w:hAnsi="Arial" w:cs="Arial"/>
        </w:rPr>
      </w:pPr>
    </w:p>
    <w:p w14:paraId="312452AE"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5984B3E7" w14:textId="77777777" w:rsidR="00EA241C" w:rsidRPr="005321B1" w:rsidRDefault="00EA241C" w:rsidP="00C64C94">
      <w:pPr>
        <w:rPr>
          <w:rFonts w:ascii="Arial" w:hAnsi="Arial" w:cs="Arial"/>
        </w:rPr>
      </w:pPr>
    </w:p>
    <w:p w14:paraId="52F684D3"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56527FAC"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35F8CE57"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02DCF208"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10A5D1"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AB5FDF9"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6C3C2817"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3DD5B3"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1D919449"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ADAF90F"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6805E357"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4F27435"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1460FE3B"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44EF6C81" w14:textId="77777777" w:rsidR="00EA241C" w:rsidRPr="005321B1" w:rsidRDefault="00EA241C" w:rsidP="00C64C94">
      <w:pPr>
        <w:pStyle w:val="HTMLPreformatted"/>
        <w:rPr>
          <w:rFonts w:ascii="Arial" w:hAnsi="Arial" w:cs="Arial"/>
          <w:sz w:val="24"/>
          <w:szCs w:val="24"/>
        </w:rPr>
      </w:pPr>
    </w:p>
    <w:p w14:paraId="302259EB"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30E06A08"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place">
        <w:smartTag w:uri="urn:schemas-microsoft-com:office:smarttags" w:element="country-region">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2C5090B2" w14:textId="77777777" w:rsidR="00EA241C" w:rsidRDefault="00EA241C" w:rsidP="00C64C94">
      <w:pPr>
        <w:pStyle w:val="HTMLPreformatted"/>
        <w:jc w:val="both"/>
        <w:rPr>
          <w:rFonts w:ascii="Arial" w:hAnsi="Arial" w:cs="Arial"/>
          <w:bCs/>
        </w:rPr>
      </w:pPr>
    </w:p>
    <w:p w14:paraId="29CBC3B3"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091F6500"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6BF92B65"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72629B"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3D913B"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6EB07B13"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02ACEA"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3B505C96" w14:textId="77777777" w:rsidTr="007458FB">
        <w:tblPrEx>
          <w:tblCellMar>
            <w:left w:w="108" w:type="dxa"/>
            <w:right w:w="108" w:type="dxa"/>
          </w:tblCellMar>
        </w:tblPrEx>
        <w:trPr>
          <w:trHeight w:val="480"/>
        </w:trPr>
        <w:tc>
          <w:tcPr>
            <w:tcW w:w="6486" w:type="dxa"/>
          </w:tcPr>
          <w:p w14:paraId="036E8197"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416E30BB"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14FCBA7D" w14:textId="77777777" w:rsidR="00EA241C" w:rsidRDefault="00EA241C" w:rsidP="00C64C94"/>
    <w:p w14:paraId="3E8B18A3" w14:textId="77777777" w:rsidR="00EA241C" w:rsidRDefault="00EA241C"/>
    <w:sectPr w:rsidR="00EA241C" w:rsidSect="00C64C9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D61A" w14:textId="77777777" w:rsidR="00FB6EF0" w:rsidRDefault="00FB6EF0" w:rsidP="00282984">
      <w:r>
        <w:separator/>
      </w:r>
    </w:p>
  </w:endnote>
  <w:endnote w:type="continuationSeparator" w:id="0">
    <w:p w14:paraId="40DD8A52" w14:textId="77777777" w:rsidR="00FB6EF0" w:rsidRDefault="00FB6EF0"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5525" w14:textId="336BA8A7" w:rsidR="00282984" w:rsidRPr="006F5FC7" w:rsidRDefault="006F5FC7" w:rsidP="00CF58A5">
    <w:pPr>
      <w:pStyle w:val="Footer"/>
      <w:jc w:val="center"/>
      <w:rPr>
        <w:rFonts w:ascii="Arial" w:hAnsi="Arial" w:cs="Arial"/>
        <w:color w:val="FF0000"/>
      </w:rPr>
    </w:pPr>
    <w:r w:rsidRPr="006F5FC7">
      <w:rPr>
        <w:rFonts w:ascii="Arial" w:hAnsi="Arial" w:cs="Arial"/>
      </w:rPr>
      <w:t>February 2023</w:t>
    </w:r>
    <w:r>
      <w:rPr>
        <w:rFonts w:ascii="Arial" w:hAnsi="Arial" w:cs="Arial"/>
      </w:rPr>
      <w:tab/>
    </w:r>
    <w:r w:rsidR="00282984" w:rsidRPr="006F5FC7">
      <w:rPr>
        <w:rFonts w:ascii="Arial" w:hAnsi="Arial" w:cs="Arial"/>
      </w:rPr>
      <w:t>Page 1 of 1</w:t>
    </w:r>
    <w:r w:rsidR="00282984" w:rsidRPr="006F5FC7">
      <w:rPr>
        <w:rFonts w:ascii="Arial" w:hAnsi="Arial" w:cs="Arial"/>
      </w:rPr>
      <w:tab/>
    </w:r>
    <w:r w:rsidR="00084188" w:rsidRPr="006F5FC7">
      <w:rPr>
        <w:rFonts w:ascii="Arial" w:hAnsi="Arial" w:cs="Arial"/>
      </w:rPr>
      <w:t>RFP</w:t>
    </w:r>
    <w:r w:rsidR="009B2380" w:rsidRPr="006F5FC7">
      <w:rPr>
        <w:rFonts w:ascii="Arial" w:hAnsi="Arial" w:cs="Arial"/>
      </w:rPr>
      <w:t>-</w:t>
    </w:r>
    <w:r w:rsidR="00102390" w:rsidRPr="006F5FC7">
      <w:rPr>
        <w:rFonts w:ascii="Arial" w:hAnsi="Arial" w:cs="Arial"/>
      </w:rPr>
      <w:t>22</w:t>
    </w:r>
    <w:r w:rsidR="009B2380" w:rsidRPr="006F5FC7">
      <w:rPr>
        <w:rFonts w:ascii="Arial" w:hAnsi="Arial" w:cs="Arial"/>
      </w:rPr>
      <w:t>-</w:t>
    </w:r>
    <w:r w:rsidR="00102390" w:rsidRPr="006F5FC7">
      <w:rPr>
        <w:rFonts w:ascii="Arial" w:hAnsi="Arial" w:cs="Arial"/>
      </w:rPr>
      <w:t>805</w:t>
    </w:r>
  </w:p>
  <w:p w14:paraId="11C238A6" w14:textId="6F6426ED" w:rsidR="00282984" w:rsidRPr="006F5FC7" w:rsidRDefault="00CF58A5" w:rsidP="00CF58A5">
    <w:pPr>
      <w:pStyle w:val="Footer"/>
      <w:rPr>
        <w:rFonts w:ascii="Arial" w:hAnsi="Arial" w:cs="Arial"/>
        <w:color w:val="FF0000"/>
      </w:rPr>
    </w:pPr>
    <w:r>
      <w:rPr>
        <w:rFonts w:ascii="Arial" w:hAnsi="Arial" w:cs="Arial"/>
      </w:rPr>
      <w:tab/>
    </w:r>
    <w:r w:rsidR="00D56997" w:rsidRPr="006F5FC7">
      <w:rPr>
        <w:rFonts w:ascii="Arial" w:hAnsi="Arial" w:cs="Arial"/>
      </w:rPr>
      <w:t xml:space="preserve">Attachment </w:t>
    </w:r>
    <w:r w:rsidR="00102390" w:rsidRPr="006F5FC7">
      <w:rPr>
        <w:rFonts w:ascii="Arial" w:hAnsi="Arial" w:cs="Arial"/>
      </w:rPr>
      <w:t>9</w:t>
    </w:r>
    <w:r w:rsidR="00282984" w:rsidRPr="006F5FC7">
      <w:rPr>
        <w:rFonts w:ascii="Arial" w:hAnsi="Arial" w:cs="Arial"/>
      </w:rPr>
      <w:tab/>
    </w:r>
    <w:r w:rsidR="006F5FC7" w:rsidRPr="006F5FC7">
      <w:rPr>
        <w:rFonts w:ascii="Arial" w:hAnsi="Arial" w:cs="Arial"/>
      </w:rPr>
      <w:t>SB 100 Technical Support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E15D" w14:textId="77777777" w:rsidR="00FB6EF0" w:rsidRDefault="00FB6EF0" w:rsidP="00282984">
      <w:r>
        <w:separator/>
      </w:r>
    </w:p>
  </w:footnote>
  <w:footnote w:type="continuationSeparator" w:id="0">
    <w:p w14:paraId="26E99B4E" w14:textId="77777777" w:rsidR="00FB6EF0" w:rsidRDefault="00FB6EF0" w:rsidP="0028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102390"/>
    <w:rsid w:val="0011220F"/>
    <w:rsid w:val="00153664"/>
    <w:rsid w:val="00183692"/>
    <w:rsid w:val="00261DBA"/>
    <w:rsid w:val="00282984"/>
    <w:rsid w:val="002A1397"/>
    <w:rsid w:val="00322485"/>
    <w:rsid w:val="00394671"/>
    <w:rsid w:val="003B78A5"/>
    <w:rsid w:val="003E0B30"/>
    <w:rsid w:val="003F2533"/>
    <w:rsid w:val="004A7398"/>
    <w:rsid w:val="005321B1"/>
    <w:rsid w:val="00561C21"/>
    <w:rsid w:val="005C6F02"/>
    <w:rsid w:val="005F462B"/>
    <w:rsid w:val="0064350C"/>
    <w:rsid w:val="006F5FC7"/>
    <w:rsid w:val="007458FB"/>
    <w:rsid w:val="007E16AC"/>
    <w:rsid w:val="0081111A"/>
    <w:rsid w:val="0083647A"/>
    <w:rsid w:val="009B2380"/>
    <w:rsid w:val="00AA751B"/>
    <w:rsid w:val="00B226A8"/>
    <w:rsid w:val="00C10231"/>
    <w:rsid w:val="00C54E49"/>
    <w:rsid w:val="00C64C94"/>
    <w:rsid w:val="00CA4F40"/>
    <w:rsid w:val="00CF58A5"/>
    <w:rsid w:val="00D56997"/>
    <w:rsid w:val="00D80B1F"/>
    <w:rsid w:val="00E157B2"/>
    <w:rsid w:val="00E53FAB"/>
    <w:rsid w:val="00EA241C"/>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6F1A4-A698-495D-96DF-CDB0C50D4A62}">
  <ds:schemaRefs>
    <ds:schemaRef ds:uri="http://purl.org/dc/terms/"/>
    <ds:schemaRef ds:uri="785685f2-c2e1-4352-89aa-3faca8eaba52"/>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067c814-4b34-462c-a21d-c185ff6548d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905995C-99A8-42A8-AC51-D01B93D05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E268E-E591-40C5-9AFC-98F2F309F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3204</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Cary, Eilene@Energy</cp:lastModifiedBy>
  <cp:revision>7</cp:revision>
  <cp:lastPrinted>2014-06-11T22:42:00Z</cp:lastPrinted>
  <dcterms:created xsi:type="dcterms:W3CDTF">2019-10-08T21:33:00Z</dcterms:created>
  <dcterms:modified xsi:type="dcterms:W3CDTF">2023-02-24T23:13:00Z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