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F76D"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7E3B0C4D"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3A53E1E8" w14:textId="77777777" w:rsidR="00EA241C" w:rsidRDefault="00EA241C" w:rsidP="00C64C94">
      <w:pPr>
        <w:rPr>
          <w:rFonts w:ascii="Arial" w:hAnsi="Arial" w:cs="Arial"/>
        </w:rPr>
      </w:pPr>
    </w:p>
    <w:p w14:paraId="3F0E458B"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218EAB2E" w14:textId="77777777" w:rsidR="00EA241C" w:rsidRDefault="00EA241C" w:rsidP="00C64C94">
      <w:pPr>
        <w:jc w:val="both"/>
        <w:rPr>
          <w:rFonts w:ascii="Arial" w:hAnsi="Arial" w:cs="Arial"/>
        </w:rPr>
      </w:pPr>
    </w:p>
    <w:p w14:paraId="7949DAB3"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215800D0" w14:textId="77777777" w:rsidR="00EA241C" w:rsidRPr="005321B1" w:rsidRDefault="00EA241C" w:rsidP="00C64C94">
      <w:pPr>
        <w:rPr>
          <w:rFonts w:ascii="Arial" w:hAnsi="Arial" w:cs="Arial"/>
        </w:rPr>
      </w:pPr>
    </w:p>
    <w:p w14:paraId="4823E1BC"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2397CFA7"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1205F1CB"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4F8A31E5"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919AE19"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938B525"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03E9E076"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A8F5C9"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55E6EDAC"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54CA70"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20933C65"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738C829"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78639D37"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4B80BA72" w14:textId="77777777" w:rsidR="00EA241C" w:rsidRPr="005321B1" w:rsidRDefault="00EA241C" w:rsidP="00C64C94">
      <w:pPr>
        <w:pStyle w:val="HTMLPreformatted"/>
        <w:rPr>
          <w:rFonts w:ascii="Arial" w:hAnsi="Arial" w:cs="Arial"/>
          <w:sz w:val="24"/>
          <w:szCs w:val="24"/>
        </w:rPr>
      </w:pPr>
    </w:p>
    <w:p w14:paraId="247D7365"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7BC0A435"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place">
        <w:smartTag w:uri="urn:schemas-microsoft-com:office:smarttags" w:element="country-region">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28688023" w14:textId="77777777" w:rsidR="00EA241C" w:rsidRDefault="00EA241C" w:rsidP="00C64C94">
      <w:pPr>
        <w:pStyle w:val="HTMLPreformatted"/>
        <w:jc w:val="both"/>
        <w:rPr>
          <w:rFonts w:ascii="Arial" w:hAnsi="Arial" w:cs="Arial"/>
          <w:bCs/>
        </w:rPr>
      </w:pPr>
    </w:p>
    <w:p w14:paraId="4C08945C"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00305881"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5E4AEE59"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C0007D"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DF9B05"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46A8B078"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BA6BCDF"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6262FF50" w14:textId="77777777" w:rsidTr="007458FB">
        <w:tblPrEx>
          <w:tblCellMar>
            <w:left w:w="108" w:type="dxa"/>
            <w:right w:w="108" w:type="dxa"/>
          </w:tblCellMar>
        </w:tblPrEx>
        <w:trPr>
          <w:trHeight w:val="480"/>
        </w:trPr>
        <w:tc>
          <w:tcPr>
            <w:tcW w:w="6486" w:type="dxa"/>
          </w:tcPr>
          <w:p w14:paraId="5086D65E"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5FDAA7C4"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0AE99C99" w14:textId="77777777" w:rsidR="00EA241C" w:rsidRDefault="00EA241C" w:rsidP="00C64C94"/>
    <w:p w14:paraId="3F2948B6" w14:textId="77777777" w:rsidR="00EA241C" w:rsidRDefault="00EA241C"/>
    <w:sectPr w:rsidR="00EA241C" w:rsidSect="00C64C94">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D4DB" w14:textId="77777777" w:rsidR="003432A7" w:rsidRDefault="003432A7" w:rsidP="00282984">
      <w:r>
        <w:separator/>
      </w:r>
    </w:p>
  </w:endnote>
  <w:endnote w:type="continuationSeparator" w:id="0">
    <w:p w14:paraId="115B132C" w14:textId="77777777" w:rsidR="003432A7" w:rsidRDefault="003432A7"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D330" w14:textId="3D32803D" w:rsidR="00282984" w:rsidRPr="00637D1D" w:rsidRDefault="00F85940" w:rsidP="00282984">
    <w:pPr>
      <w:pStyle w:val="Footer"/>
      <w:tabs>
        <w:tab w:val="clear" w:pos="4680"/>
      </w:tabs>
      <w:jc w:val="center"/>
    </w:pPr>
    <w:r>
      <w:t>April 2024</w:t>
    </w:r>
    <w:r w:rsidR="00F23C6D" w:rsidRPr="00637D1D">
      <w:t xml:space="preserve">                                                                  </w:t>
    </w:r>
    <w:r w:rsidR="00282984" w:rsidRPr="00637D1D">
      <w:t>Page 1 of 1</w:t>
    </w:r>
    <w:r w:rsidR="00282984" w:rsidRPr="00637D1D">
      <w:tab/>
    </w:r>
    <w:r w:rsidR="00084188" w:rsidRPr="00637D1D">
      <w:t>RFP</w:t>
    </w:r>
    <w:r w:rsidR="009B2380" w:rsidRPr="00637D1D">
      <w:t>-</w:t>
    </w:r>
    <w:r w:rsidR="00154FE5">
      <w:t>23</w:t>
    </w:r>
    <w:r w:rsidR="00637D1D" w:rsidRPr="00637D1D">
      <w:t>-802</w:t>
    </w:r>
  </w:p>
  <w:p w14:paraId="0291B2BB" w14:textId="3CBF8ABD" w:rsidR="00282984" w:rsidRPr="00637D1D" w:rsidRDefault="00D56997">
    <w:pPr>
      <w:pStyle w:val="Footer"/>
    </w:pPr>
    <w:r w:rsidRPr="00637D1D">
      <w:tab/>
      <w:t xml:space="preserve">Attachment </w:t>
    </w:r>
    <w:r w:rsidR="00637D1D">
      <w:t>09</w:t>
    </w:r>
    <w:r w:rsidR="00282984" w:rsidRPr="00637D1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5E97" w14:textId="77777777" w:rsidR="003432A7" w:rsidRDefault="003432A7" w:rsidP="00282984">
      <w:r>
        <w:separator/>
      </w:r>
    </w:p>
  </w:footnote>
  <w:footnote w:type="continuationSeparator" w:id="0">
    <w:p w14:paraId="012EF54E" w14:textId="77777777" w:rsidR="003432A7" w:rsidRDefault="003432A7" w:rsidP="0028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0FC0" w14:textId="08CD5EAD" w:rsidR="0050430B" w:rsidRPr="00080482" w:rsidRDefault="0050430B" w:rsidP="0050430B">
    <w:pPr>
      <w:pStyle w:val="Header"/>
      <w:jc w:val="center"/>
      <w:rPr>
        <w:rFonts w:ascii="Arial" w:hAnsi="Arial" w:cs="Arial"/>
        <w:sz w:val="24"/>
        <w:szCs w:val="24"/>
      </w:rPr>
    </w:pPr>
    <w:r w:rsidRPr="00080482">
      <w:rPr>
        <w:rFonts w:ascii="Arial" w:hAnsi="Arial" w:cs="Arial"/>
        <w:b/>
        <w:sz w:val="24"/>
        <w:szCs w:val="24"/>
      </w:rPr>
      <w:t xml:space="preserve">ATTACHMENT </w:t>
    </w:r>
    <w:r w:rsidR="00080482">
      <w:rPr>
        <w:rFonts w:ascii="Arial" w:hAnsi="Arial" w:cs="Arial"/>
        <w:b/>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0482"/>
    <w:rsid w:val="0008252D"/>
    <w:rsid w:val="00084188"/>
    <w:rsid w:val="0011220F"/>
    <w:rsid w:val="00153664"/>
    <w:rsid w:val="00154FE5"/>
    <w:rsid w:val="00183692"/>
    <w:rsid w:val="00261DBA"/>
    <w:rsid w:val="00282984"/>
    <w:rsid w:val="002A1397"/>
    <w:rsid w:val="00322485"/>
    <w:rsid w:val="003432A7"/>
    <w:rsid w:val="00394671"/>
    <w:rsid w:val="003B78A5"/>
    <w:rsid w:val="003E0B30"/>
    <w:rsid w:val="003F2533"/>
    <w:rsid w:val="004A7398"/>
    <w:rsid w:val="0050430B"/>
    <w:rsid w:val="005321B1"/>
    <w:rsid w:val="005C6F02"/>
    <w:rsid w:val="005F462B"/>
    <w:rsid w:val="00637D1D"/>
    <w:rsid w:val="0064350C"/>
    <w:rsid w:val="006A323A"/>
    <w:rsid w:val="007458FB"/>
    <w:rsid w:val="007E16AC"/>
    <w:rsid w:val="0081111A"/>
    <w:rsid w:val="0083647A"/>
    <w:rsid w:val="009B2380"/>
    <w:rsid w:val="00AA751B"/>
    <w:rsid w:val="00B226A8"/>
    <w:rsid w:val="00C05D70"/>
    <w:rsid w:val="00C10231"/>
    <w:rsid w:val="00C54E49"/>
    <w:rsid w:val="00C64C94"/>
    <w:rsid w:val="00CA4F40"/>
    <w:rsid w:val="00D56997"/>
    <w:rsid w:val="00D80B1F"/>
    <w:rsid w:val="00E116A3"/>
    <w:rsid w:val="00E157B2"/>
    <w:rsid w:val="00E53FAB"/>
    <w:rsid w:val="00EA241C"/>
    <w:rsid w:val="00F06975"/>
    <w:rsid w:val="00F15B08"/>
    <w:rsid w:val="00F23C6D"/>
    <w:rsid w:val="00F530A6"/>
    <w:rsid w:val="00F85940"/>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798F02D"/>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23317-7839-4FE5-B3FC-856FB40A73A9}">
  <ds:schemaRefs>
    <ds:schemaRef ds:uri="http://schemas.microsoft.com/sharepoint/v3/contenttype/forms"/>
  </ds:schemaRefs>
</ds:datastoreItem>
</file>

<file path=customXml/itemProps2.xml><?xml version="1.0" encoding="utf-8"?>
<ds:datastoreItem xmlns:ds="http://schemas.openxmlformats.org/officeDocument/2006/customXml" ds:itemID="{3533B063-828C-4ED1-B9A8-3E862955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7D103-157E-495B-B8A1-B77A667959F5}">
  <ds:schemaRefs>
    <ds:schemaRef ds:uri="5067c814-4b34-462c-a21d-c185ff6548d2"/>
    <ds:schemaRef ds:uri="http://purl.org/dc/dcmitype/"/>
    <ds:schemaRef ds:uri="http://schemas.microsoft.com/office/2006/metadata/properties"/>
    <ds:schemaRef ds:uri="http://purl.org/dc/terms/"/>
    <ds:schemaRef ds:uri="785685f2-c2e1-4352-89aa-3faca8eaba52"/>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469</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RFP-23-802 Att 09 Iran Contracting Act</vt:lpstr>
    </vt:vector>
  </TitlesOfParts>
  <Company/>
  <LinksUpToDate>false</LinksUpToDate>
  <CharactersWithSpaces>3205</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RFP-23-802 Att 09 Iran Contracting Act</dc:title>
  <dc:subject/>
  <dc:creator>Department of General Services</dc:creator>
  <cp:keywords/>
  <dc:description/>
  <cp:lastModifiedBy>Worster, Brad@Energy</cp:lastModifiedBy>
  <cp:revision>8</cp:revision>
  <cp:lastPrinted>2014-06-11T22:42:00Z</cp:lastPrinted>
  <dcterms:created xsi:type="dcterms:W3CDTF">2021-02-11T00:37:00Z</dcterms:created>
  <dcterms:modified xsi:type="dcterms:W3CDTF">2024-04-11T22:37:00Z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100</vt:r8>
  </property>
</Properties>
</file>